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8F69" w14:textId="77777777" w:rsidR="002C64F8" w:rsidRDefault="006A26D5">
      <w:pPr>
        <w:keepNext/>
        <w:keepLines/>
        <w:rPr>
          <w:rFonts w:ascii="Cambria" w:hAnsi="Cambria" w:cs="Cambria"/>
          <w:b/>
          <w:bCs/>
          <w:sz w:val="30"/>
          <w:szCs w:val="30"/>
        </w:rPr>
      </w:pPr>
      <w:proofErr w:type="spellStart"/>
      <w:r>
        <w:rPr>
          <w:rFonts w:ascii="Cambria" w:hAnsi="Cambria" w:cs="Cambria"/>
          <w:b/>
          <w:bCs/>
          <w:sz w:val="30"/>
          <w:szCs w:val="30"/>
        </w:rPr>
        <w:t>Стандартен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формуляр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за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упражняване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правото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на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рекламация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>:</w:t>
      </w:r>
    </w:p>
    <w:p w14:paraId="5DDA0457" w14:textId="7494ED43" w:rsidR="00C17908" w:rsidRDefault="006A26D5" w:rsidP="00EC5F9A">
      <w:pPr>
        <w:jc w:val="both"/>
        <w:rPr>
          <w:lang w:val="bg-BG"/>
        </w:rPr>
      </w:pPr>
      <w:r>
        <w:t xml:space="preserve">До: </w:t>
      </w:r>
      <w:r w:rsidR="00EC5F9A" w:rsidRPr="00EC5F9A">
        <w:rPr>
          <w:lang w:val="bg-BG"/>
        </w:rPr>
        <w:t>"БЕЙБИ ЛАНД " ЕООД</w:t>
      </w:r>
      <w:r w:rsidR="00EC5F9A">
        <w:rPr>
          <w:lang w:val="bg-BG"/>
        </w:rPr>
        <w:t xml:space="preserve">, </w:t>
      </w:r>
      <w:r w:rsidR="00EC5F9A" w:rsidRPr="00EC5F9A">
        <w:rPr>
          <w:lang w:val="bg-BG"/>
        </w:rPr>
        <w:t>ЕИК 207916211</w:t>
      </w:r>
    </w:p>
    <w:p w14:paraId="525F773A" w14:textId="0FE56E3A" w:rsidR="002C64F8" w:rsidRDefault="002C64F8">
      <w:pPr>
        <w:jc w:val="both"/>
      </w:pPr>
    </w:p>
    <w:p w14:paraId="336DBBDF" w14:textId="77777777" w:rsidR="002C64F8" w:rsidRDefault="006A26D5">
      <w:pPr>
        <w:jc w:val="both"/>
      </w:pPr>
      <w:r>
        <w:t xml:space="preserve">С </w:t>
      </w:r>
      <w:proofErr w:type="spellStart"/>
      <w:r>
        <w:t>настоящото</w:t>
      </w:r>
      <w:proofErr w:type="spellEnd"/>
      <w:r>
        <w:t xml:space="preserve"> </w:t>
      </w:r>
      <w:proofErr w:type="spellStart"/>
      <w:r>
        <w:t>уведомявам</w:t>
      </w:r>
      <w:proofErr w:type="spellEnd"/>
      <w:r>
        <w:t xml:space="preserve">/e,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открих</w:t>
      </w:r>
      <w:proofErr w:type="spellEnd"/>
      <w:r>
        <w:t xml:space="preserve"> </w:t>
      </w:r>
      <w:proofErr w:type="spellStart"/>
      <w:r>
        <w:t>несъответствие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>/</w:t>
      </w:r>
      <w:proofErr w:type="spellStart"/>
      <w:r>
        <w:t>ите</w:t>
      </w:r>
      <w:proofErr w:type="spellEnd"/>
      <w:r>
        <w:t xml:space="preserve"> с </w:t>
      </w:r>
      <w:proofErr w:type="spellStart"/>
      <w:r>
        <w:t>договореното</w:t>
      </w:r>
      <w:proofErr w:type="spellEnd"/>
      <w:r>
        <w:t xml:space="preserve">. </w:t>
      </w:r>
    </w:p>
    <w:p w14:paraId="13CD1EA6" w14:textId="77777777" w:rsidR="002C64F8" w:rsidRDefault="006A26D5">
      <w:pPr>
        <w:jc w:val="both"/>
      </w:pPr>
      <w:r>
        <w:t xml:space="preserve">Предмет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рекламацията</w:t>
      </w:r>
      <w:proofErr w:type="spellEnd"/>
      <w:r>
        <w:t xml:space="preserve">: </w:t>
      </w:r>
    </w:p>
    <w:p w14:paraId="3F1D8877" w14:textId="77777777" w:rsidR="002C64F8" w:rsidRDefault="006A26D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925FA" w14:textId="41C2F215" w:rsidR="002C64F8" w:rsidRDefault="006A26D5">
      <w:pPr>
        <w:jc w:val="both"/>
      </w:pPr>
      <w:proofErr w:type="spellStart"/>
      <w:r>
        <w:t>Поръчано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>/</w:t>
      </w:r>
      <w:proofErr w:type="spellStart"/>
      <w:r>
        <w:t>получено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352553">
        <w:t>–</w:t>
      </w:r>
      <w:r>
        <w:t xml:space="preserve"> …………………………………</w:t>
      </w:r>
    </w:p>
    <w:p w14:paraId="5902E579" w14:textId="77777777" w:rsidR="002C64F8" w:rsidRDefault="006A26D5">
      <w:pPr>
        <w:jc w:val="both"/>
      </w:pPr>
      <w:proofErr w:type="spellStart"/>
      <w:r>
        <w:t>Предпочитан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удовлетворение</w:t>
      </w:r>
      <w:proofErr w:type="spellEnd"/>
      <w:r>
        <w:t>(</w:t>
      </w:r>
      <w:proofErr w:type="spellStart"/>
      <w:proofErr w:type="gramEnd"/>
      <w:r>
        <w:t>заградете</w:t>
      </w:r>
      <w:proofErr w:type="spellEnd"/>
      <w:r>
        <w:t xml:space="preserve"> </w:t>
      </w:r>
      <w:proofErr w:type="spellStart"/>
      <w:r>
        <w:t>желаната</w:t>
      </w:r>
      <w:proofErr w:type="spellEnd"/>
      <w:r>
        <w:t xml:space="preserve"> </w:t>
      </w:r>
      <w:proofErr w:type="spellStart"/>
      <w:r>
        <w:t>опция</w:t>
      </w:r>
      <w:proofErr w:type="spellEnd"/>
      <w:r>
        <w:t>):</w:t>
      </w:r>
    </w:p>
    <w:p w14:paraId="5F2A4452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платената</w:t>
      </w:r>
      <w:proofErr w:type="spellEnd"/>
      <w:r>
        <w:t xml:space="preserve"> </w:t>
      </w:r>
      <w:proofErr w:type="spellStart"/>
      <w:r>
        <w:t>сума</w:t>
      </w:r>
      <w:proofErr w:type="spellEnd"/>
    </w:p>
    <w:p w14:paraId="738BF72C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Заменяне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с друга, </w:t>
      </w:r>
      <w:proofErr w:type="spellStart"/>
      <w:r>
        <w:t>съответстваща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договореното</w:t>
      </w:r>
      <w:proofErr w:type="spellEnd"/>
    </w:p>
    <w:p w14:paraId="5B9636B6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Отбив</w:t>
      </w:r>
      <w:proofErr w:type="spellEnd"/>
      <w:r>
        <w:t xml:space="preserve"> от </w:t>
      </w:r>
      <w:proofErr w:type="spellStart"/>
      <w:r>
        <w:t>цената</w:t>
      </w:r>
      <w:proofErr w:type="spellEnd"/>
    </w:p>
    <w:p w14:paraId="2CBDDB54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Безплатно</w:t>
      </w:r>
      <w:proofErr w:type="spellEnd"/>
      <w:r>
        <w:t xml:space="preserve">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</w:t>
      </w:r>
      <w:proofErr w:type="spellEnd"/>
      <w:r>
        <w:t xml:space="preserve"> по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113 и 114 от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потребителите</w:t>
      </w:r>
      <w:proofErr w:type="spellEnd"/>
    </w:p>
    <w:p w14:paraId="0A93FEFC" w14:textId="77777777" w:rsidR="002C64F8" w:rsidRDefault="006A26D5">
      <w:pPr>
        <w:jc w:val="both"/>
      </w:pPr>
      <w:proofErr w:type="spellStart"/>
      <w:r>
        <w:t>Прилагам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(</w:t>
      </w:r>
      <w:proofErr w:type="spellStart"/>
      <w:r>
        <w:t>заградете</w:t>
      </w:r>
      <w:proofErr w:type="spellEnd"/>
      <w:r>
        <w:t xml:space="preserve"> </w:t>
      </w:r>
      <w:proofErr w:type="spellStart"/>
      <w:r>
        <w:t>желаната</w:t>
      </w:r>
      <w:proofErr w:type="spellEnd"/>
      <w:r>
        <w:t xml:space="preserve"> </w:t>
      </w:r>
      <w:proofErr w:type="spellStart"/>
      <w:r>
        <w:t>опция</w:t>
      </w:r>
      <w:proofErr w:type="spellEnd"/>
      <w:r>
        <w:t>):</w:t>
      </w:r>
    </w:p>
    <w:p w14:paraId="6AA9B860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касова</w:t>
      </w:r>
      <w:proofErr w:type="spellEnd"/>
      <w:r>
        <w:t xml:space="preserve"> </w:t>
      </w:r>
      <w:proofErr w:type="spellStart"/>
      <w:r>
        <w:t>бележка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фактура</w:t>
      </w:r>
      <w:proofErr w:type="spellEnd"/>
      <w:r>
        <w:t>;</w:t>
      </w:r>
    </w:p>
    <w:p w14:paraId="0C1328E0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протоколи</w:t>
      </w:r>
      <w:proofErr w:type="spellEnd"/>
      <w:r>
        <w:t xml:space="preserve">, </w:t>
      </w:r>
      <w:proofErr w:type="spellStart"/>
      <w:r>
        <w:t>актове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установяващи</w:t>
      </w:r>
      <w:proofErr w:type="spellEnd"/>
      <w:r>
        <w:t xml:space="preserve"> </w:t>
      </w:r>
      <w:proofErr w:type="spellStart"/>
      <w:r>
        <w:t>несъответствието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 с </w:t>
      </w:r>
      <w:proofErr w:type="spellStart"/>
      <w:r>
        <w:t>договореното</w:t>
      </w:r>
      <w:proofErr w:type="spellEnd"/>
      <w:r>
        <w:t>;</w:t>
      </w:r>
    </w:p>
    <w:p w14:paraId="5613BF5D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установяващи</w:t>
      </w:r>
      <w:proofErr w:type="spellEnd"/>
      <w:r>
        <w:t xml:space="preserve"> </w:t>
      </w:r>
      <w:proofErr w:type="spellStart"/>
      <w:r>
        <w:t>претенцията</w:t>
      </w:r>
      <w:proofErr w:type="spellEnd"/>
      <w:r>
        <w:t xml:space="preserve"> по </w:t>
      </w:r>
      <w:proofErr w:type="spellStart"/>
      <w:r>
        <w:t>основание</w:t>
      </w:r>
      <w:proofErr w:type="spellEnd"/>
      <w:r>
        <w:t xml:space="preserve"> и </w:t>
      </w:r>
      <w:proofErr w:type="spellStart"/>
      <w:r>
        <w:t>размер</w:t>
      </w:r>
      <w:proofErr w:type="spellEnd"/>
      <w:r>
        <w:t>.</w:t>
      </w:r>
    </w:p>
    <w:p w14:paraId="4EA13025" w14:textId="77777777" w:rsidR="002C64F8" w:rsidRDefault="006A26D5">
      <w:pPr>
        <w:jc w:val="both"/>
      </w:pP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претендираната</w:t>
      </w:r>
      <w:proofErr w:type="spellEnd"/>
      <w:r>
        <w:t xml:space="preserve"> </w:t>
      </w:r>
      <w:proofErr w:type="spellStart"/>
      <w:r>
        <w:t>сума</w:t>
      </w:r>
      <w:proofErr w:type="spellEnd"/>
      <w:r>
        <w:t>: …………………………………………………………………</w:t>
      </w:r>
    </w:p>
    <w:p w14:paraId="18C0E1B9" w14:textId="77777777" w:rsidR="002C64F8" w:rsidRDefault="006A26D5">
      <w:pPr>
        <w:jc w:val="both"/>
      </w:pPr>
      <w:r>
        <w:t xml:space="preserve">Име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/</w:t>
      </w:r>
      <w:proofErr w:type="spellStart"/>
      <w:r>
        <w:t>ите</w:t>
      </w:r>
      <w:proofErr w:type="spellEnd"/>
      <w:r>
        <w:t>: …………………………………………………………………</w:t>
      </w:r>
    </w:p>
    <w:p w14:paraId="3AA0275C" w14:textId="77777777" w:rsidR="002C64F8" w:rsidRDefault="006A26D5">
      <w:pPr>
        <w:jc w:val="both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/</w:t>
      </w:r>
      <w:proofErr w:type="spellStart"/>
      <w:r>
        <w:t>ите</w:t>
      </w:r>
      <w:proofErr w:type="spellEnd"/>
      <w:r>
        <w:t>: …………………………………………………………………</w:t>
      </w:r>
    </w:p>
    <w:p w14:paraId="2F4D7A72" w14:textId="77777777" w:rsidR="009D3AA3" w:rsidRDefault="006A26D5">
      <w:pPr>
        <w:jc w:val="both"/>
      </w:pPr>
      <w:proofErr w:type="spellStart"/>
      <w:r>
        <w:t>Подпис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 xml:space="preserve"> (само при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хартия</w:t>
      </w:r>
      <w:proofErr w:type="spellEnd"/>
      <w:r>
        <w:t xml:space="preserve">): </w:t>
      </w:r>
    </w:p>
    <w:p w14:paraId="2D12D442" w14:textId="44313866" w:rsidR="002C64F8" w:rsidRDefault="006A26D5">
      <w:pPr>
        <w:jc w:val="both"/>
      </w:pPr>
      <w:r>
        <w:t>…………………………………………………………………</w:t>
      </w:r>
    </w:p>
    <w:p w14:paraId="4665A7AA" w14:textId="77777777" w:rsidR="002C64F8" w:rsidRDefault="006A26D5">
      <w:pPr>
        <w:jc w:val="both"/>
      </w:pPr>
      <w:proofErr w:type="spellStart"/>
      <w:r>
        <w:t>Дата</w:t>
      </w:r>
      <w:proofErr w:type="spellEnd"/>
      <w:r>
        <w:t>: …………………………………</w:t>
      </w:r>
    </w:p>
    <w:sectPr w:rsidR="002C64F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29865" w14:textId="77777777" w:rsidR="008E6068" w:rsidRDefault="008E6068" w:rsidP="006E0FDA">
      <w:pPr>
        <w:spacing w:after="0" w:line="240" w:lineRule="auto"/>
      </w:pPr>
      <w:r>
        <w:separator/>
      </w:r>
    </w:p>
  </w:endnote>
  <w:endnote w:type="continuationSeparator" w:id="0">
    <w:p w14:paraId="2B32D8F2" w14:textId="77777777" w:rsidR="008E6068" w:rsidRDefault="008E606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225B" w14:textId="77777777" w:rsidR="008E6068" w:rsidRDefault="008E6068" w:rsidP="006E0FDA">
      <w:pPr>
        <w:spacing w:after="0" w:line="240" w:lineRule="auto"/>
      </w:pPr>
      <w:r>
        <w:separator/>
      </w:r>
    </w:p>
  </w:footnote>
  <w:footnote w:type="continuationSeparator" w:id="0">
    <w:p w14:paraId="5E667510" w14:textId="77777777" w:rsidR="008E6068" w:rsidRDefault="008E606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529BA"/>
    <w:multiLevelType w:val="hybridMultilevel"/>
    <w:tmpl w:val="F0C423CC"/>
    <w:lvl w:ilvl="0" w:tplc="116185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CF1"/>
    <w:multiLevelType w:val="hybridMultilevel"/>
    <w:tmpl w:val="DDD85EB4"/>
    <w:lvl w:ilvl="0" w:tplc="94700502">
      <w:start w:val="1"/>
      <w:numFmt w:val="decimal"/>
      <w:lvlText w:val="%1."/>
      <w:lvlJc w:val="left"/>
      <w:pPr>
        <w:ind w:left="720" w:hanging="360"/>
      </w:pPr>
    </w:lvl>
    <w:lvl w:ilvl="1" w:tplc="94700502" w:tentative="1">
      <w:start w:val="1"/>
      <w:numFmt w:val="lowerLetter"/>
      <w:lvlText w:val="%2."/>
      <w:lvlJc w:val="left"/>
      <w:pPr>
        <w:ind w:left="1440" w:hanging="360"/>
      </w:pPr>
    </w:lvl>
    <w:lvl w:ilvl="2" w:tplc="94700502" w:tentative="1">
      <w:start w:val="1"/>
      <w:numFmt w:val="lowerRoman"/>
      <w:lvlText w:val="%3."/>
      <w:lvlJc w:val="right"/>
      <w:pPr>
        <w:ind w:left="2160" w:hanging="180"/>
      </w:pPr>
    </w:lvl>
    <w:lvl w:ilvl="3" w:tplc="94700502" w:tentative="1">
      <w:start w:val="1"/>
      <w:numFmt w:val="decimal"/>
      <w:lvlText w:val="%4."/>
      <w:lvlJc w:val="left"/>
      <w:pPr>
        <w:ind w:left="2880" w:hanging="360"/>
      </w:pPr>
    </w:lvl>
    <w:lvl w:ilvl="4" w:tplc="94700502" w:tentative="1">
      <w:start w:val="1"/>
      <w:numFmt w:val="lowerLetter"/>
      <w:lvlText w:val="%5."/>
      <w:lvlJc w:val="left"/>
      <w:pPr>
        <w:ind w:left="3600" w:hanging="360"/>
      </w:pPr>
    </w:lvl>
    <w:lvl w:ilvl="5" w:tplc="94700502" w:tentative="1">
      <w:start w:val="1"/>
      <w:numFmt w:val="lowerRoman"/>
      <w:lvlText w:val="%6."/>
      <w:lvlJc w:val="right"/>
      <w:pPr>
        <w:ind w:left="4320" w:hanging="180"/>
      </w:pPr>
    </w:lvl>
    <w:lvl w:ilvl="6" w:tplc="94700502" w:tentative="1">
      <w:start w:val="1"/>
      <w:numFmt w:val="decimal"/>
      <w:lvlText w:val="%7."/>
      <w:lvlJc w:val="left"/>
      <w:pPr>
        <w:ind w:left="5040" w:hanging="360"/>
      </w:pPr>
    </w:lvl>
    <w:lvl w:ilvl="7" w:tplc="94700502" w:tentative="1">
      <w:start w:val="1"/>
      <w:numFmt w:val="lowerLetter"/>
      <w:lvlText w:val="%8."/>
      <w:lvlJc w:val="left"/>
      <w:pPr>
        <w:ind w:left="5760" w:hanging="360"/>
      </w:pPr>
    </w:lvl>
    <w:lvl w:ilvl="8" w:tplc="94700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93900557">
    <w:abstractNumId w:val="5"/>
  </w:num>
  <w:num w:numId="2" w16cid:durableId="1580628987">
    <w:abstractNumId w:val="7"/>
  </w:num>
  <w:num w:numId="3" w16cid:durableId="2001301302">
    <w:abstractNumId w:val="8"/>
  </w:num>
  <w:num w:numId="4" w16cid:durableId="1757557359">
    <w:abstractNumId w:val="6"/>
  </w:num>
  <w:num w:numId="5" w16cid:durableId="1208106627">
    <w:abstractNumId w:val="3"/>
  </w:num>
  <w:num w:numId="6" w16cid:durableId="1249005212">
    <w:abstractNumId w:val="2"/>
  </w:num>
  <w:num w:numId="7" w16cid:durableId="2119446683">
    <w:abstractNumId w:val="4"/>
  </w:num>
  <w:num w:numId="8" w16cid:durableId="1299385284">
    <w:abstractNumId w:val="0"/>
  </w:num>
  <w:num w:numId="9" w16cid:durableId="68560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A6C00"/>
    <w:rsid w:val="000F6147"/>
    <w:rsid w:val="00112029"/>
    <w:rsid w:val="001228E3"/>
    <w:rsid w:val="00135412"/>
    <w:rsid w:val="001748C7"/>
    <w:rsid w:val="00205DA1"/>
    <w:rsid w:val="002C64F8"/>
    <w:rsid w:val="002E567F"/>
    <w:rsid w:val="00352553"/>
    <w:rsid w:val="00361FF4"/>
    <w:rsid w:val="003B5299"/>
    <w:rsid w:val="003B5E66"/>
    <w:rsid w:val="00493A0C"/>
    <w:rsid w:val="004D6B48"/>
    <w:rsid w:val="00501CFC"/>
    <w:rsid w:val="00526606"/>
    <w:rsid w:val="00531A4E"/>
    <w:rsid w:val="00535F5A"/>
    <w:rsid w:val="00555F58"/>
    <w:rsid w:val="005A373C"/>
    <w:rsid w:val="005F3E83"/>
    <w:rsid w:val="006A26D5"/>
    <w:rsid w:val="006E6663"/>
    <w:rsid w:val="007158CE"/>
    <w:rsid w:val="00860A77"/>
    <w:rsid w:val="00877788"/>
    <w:rsid w:val="008B3AC2"/>
    <w:rsid w:val="008E6068"/>
    <w:rsid w:val="008F680D"/>
    <w:rsid w:val="009012FC"/>
    <w:rsid w:val="00935CC3"/>
    <w:rsid w:val="009C2D14"/>
    <w:rsid w:val="009D3AA3"/>
    <w:rsid w:val="00AA3CE4"/>
    <w:rsid w:val="00AC197E"/>
    <w:rsid w:val="00AF2C4A"/>
    <w:rsid w:val="00B21D59"/>
    <w:rsid w:val="00BD419F"/>
    <w:rsid w:val="00C114FD"/>
    <w:rsid w:val="00C174F1"/>
    <w:rsid w:val="00C17908"/>
    <w:rsid w:val="00C33D1D"/>
    <w:rsid w:val="00CC5796"/>
    <w:rsid w:val="00DF064E"/>
    <w:rsid w:val="00E762A5"/>
    <w:rsid w:val="00EC5F9A"/>
    <w:rsid w:val="00F07F02"/>
    <w:rsid w:val="00F65DDD"/>
    <w:rsid w:val="00FB45FF"/>
    <w:rsid w:val="00FC7430"/>
    <w:rsid w:val="00FE7E3A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288A"/>
  <w15:docId w15:val="{D02C72AF-5AD0-4AEF-9A38-3BC283DF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header"/>
    <w:basedOn w:val="a"/>
    <w:link w:val="a4"/>
    <w:uiPriority w:val="99"/>
    <w:unhideWhenUsed/>
    <w:rsid w:val="0050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01CFC"/>
  </w:style>
  <w:style w:type="paragraph" w:styleId="a5">
    <w:name w:val="footer"/>
    <w:basedOn w:val="a"/>
    <w:link w:val="a6"/>
    <w:uiPriority w:val="99"/>
    <w:unhideWhenUsed/>
    <w:rsid w:val="0050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0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2192-821D-40E0-BF7E-C974C62B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Petia Koleva</cp:lastModifiedBy>
  <cp:revision>2</cp:revision>
  <dcterms:created xsi:type="dcterms:W3CDTF">2024-07-30T09:22:00Z</dcterms:created>
  <dcterms:modified xsi:type="dcterms:W3CDTF">2024-07-30T09:22:00Z</dcterms:modified>
</cp:coreProperties>
</file>